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AC3D" w14:textId="77777777" w:rsidR="000C5AB0" w:rsidRPr="009F65B2" w:rsidRDefault="00642CFE" w:rsidP="000C5AB0">
      <w:pPr>
        <w:autoSpaceDE w:val="0"/>
        <w:jc w:val="right"/>
        <w:rPr>
          <w:b/>
          <w:bCs/>
        </w:rPr>
      </w:pPr>
      <w:r w:rsidRPr="009F65B2">
        <w:rPr>
          <w:b/>
          <w:bCs/>
        </w:rPr>
        <w:t>All</w:t>
      </w:r>
      <w:r w:rsidR="00D34CED" w:rsidRPr="009F65B2">
        <w:rPr>
          <w:b/>
          <w:bCs/>
        </w:rPr>
        <w:t xml:space="preserve">. </w:t>
      </w:r>
      <w:r w:rsidRPr="009F65B2">
        <w:rPr>
          <w:b/>
          <w:bCs/>
        </w:rPr>
        <w:t>1</w:t>
      </w:r>
    </w:p>
    <w:p w14:paraId="664F67CA" w14:textId="77777777" w:rsidR="000C5AB0" w:rsidRPr="009F65B2" w:rsidRDefault="000C5AB0" w:rsidP="000C5AB0">
      <w:pPr>
        <w:autoSpaceDE w:val="0"/>
        <w:jc w:val="right"/>
        <w:rPr>
          <w:b/>
          <w:bCs/>
        </w:rPr>
      </w:pPr>
    </w:p>
    <w:p w14:paraId="0F4DA31A" w14:textId="77777777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</w:rPr>
      </w:pPr>
    </w:p>
    <w:p w14:paraId="3076D372" w14:textId="77777777" w:rsidR="000C5AB0" w:rsidRPr="009F65B2" w:rsidRDefault="000C5AB0" w:rsidP="000C5AB0">
      <w:pPr>
        <w:jc w:val="right"/>
        <w:rPr>
          <w:b/>
          <w:bCs/>
          <w:sz w:val="22"/>
          <w:szCs w:val="22"/>
        </w:rPr>
      </w:pPr>
      <w:r w:rsidRPr="009F65B2">
        <w:rPr>
          <w:b/>
          <w:bCs/>
          <w:sz w:val="22"/>
          <w:szCs w:val="22"/>
        </w:rPr>
        <w:t>Al Dirigente scolastico</w:t>
      </w:r>
    </w:p>
    <w:p w14:paraId="599A7C54" w14:textId="77777777" w:rsidR="000C5AB0" w:rsidRPr="009F65B2" w:rsidRDefault="00A82359" w:rsidP="000C5AB0">
      <w:pPr>
        <w:jc w:val="right"/>
        <w:rPr>
          <w:b/>
          <w:bCs/>
          <w:sz w:val="22"/>
          <w:szCs w:val="22"/>
        </w:rPr>
      </w:pPr>
      <w:r w:rsidRPr="009F65B2">
        <w:rPr>
          <w:b/>
          <w:bCs/>
          <w:sz w:val="22"/>
          <w:szCs w:val="22"/>
        </w:rPr>
        <w:t>Istituto di Istruzione Secondaria Superiore</w:t>
      </w:r>
    </w:p>
    <w:p w14:paraId="16A07A09" w14:textId="77777777" w:rsidR="000C5AB0" w:rsidRPr="009F65B2" w:rsidRDefault="000C5AB0" w:rsidP="000C5AB0">
      <w:pPr>
        <w:jc w:val="right"/>
        <w:rPr>
          <w:b/>
          <w:bCs/>
          <w:sz w:val="22"/>
          <w:szCs w:val="22"/>
        </w:rPr>
      </w:pPr>
      <w:r w:rsidRPr="009F65B2">
        <w:rPr>
          <w:b/>
          <w:bCs/>
          <w:sz w:val="22"/>
          <w:szCs w:val="22"/>
        </w:rPr>
        <w:t>“</w:t>
      </w:r>
      <w:r w:rsidR="000E7E8F" w:rsidRPr="009F65B2">
        <w:rPr>
          <w:b/>
          <w:bCs/>
          <w:sz w:val="22"/>
          <w:szCs w:val="22"/>
        </w:rPr>
        <w:t>G. Falcone</w:t>
      </w:r>
      <w:r w:rsidRPr="009F65B2">
        <w:rPr>
          <w:b/>
          <w:bCs/>
          <w:sz w:val="22"/>
          <w:szCs w:val="22"/>
        </w:rPr>
        <w:t>”</w:t>
      </w:r>
      <w:r w:rsidR="000E7E8F" w:rsidRPr="009F65B2">
        <w:rPr>
          <w:b/>
          <w:bCs/>
          <w:sz w:val="22"/>
          <w:szCs w:val="22"/>
        </w:rPr>
        <w:t xml:space="preserve"> di Pozzuoli (NA)</w:t>
      </w:r>
    </w:p>
    <w:p w14:paraId="257664BE" w14:textId="77777777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</w:rPr>
      </w:pPr>
    </w:p>
    <w:p w14:paraId="4A038CB6" w14:textId="072607DD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  <w:lang w:eastAsia="en-US"/>
        </w:rPr>
      </w:pPr>
      <w:r w:rsidRPr="009F65B2">
        <w:rPr>
          <w:b/>
          <w:bCs/>
        </w:rPr>
        <w:t xml:space="preserve">Domanda di partecipazione alla selezione di esperti/facilitatori per le attività laboratoriali previste dal </w:t>
      </w:r>
      <w:r w:rsidRPr="009F65B2">
        <w:rPr>
          <w:b/>
          <w:bCs/>
          <w:lang w:eastAsia="en-US"/>
        </w:rPr>
        <w:t>piano di Formazione del personale docente neoassunto per l’a.s. 20</w:t>
      </w:r>
      <w:r w:rsidR="005A6E43" w:rsidRPr="009F65B2">
        <w:rPr>
          <w:b/>
          <w:bCs/>
          <w:lang w:eastAsia="en-US"/>
        </w:rPr>
        <w:t>2</w:t>
      </w:r>
      <w:r w:rsidR="00661E0E">
        <w:rPr>
          <w:b/>
          <w:bCs/>
          <w:lang w:eastAsia="en-US"/>
        </w:rPr>
        <w:t>3</w:t>
      </w:r>
      <w:r w:rsidRPr="009F65B2">
        <w:rPr>
          <w:b/>
          <w:bCs/>
          <w:lang w:eastAsia="en-US"/>
        </w:rPr>
        <w:t>/20</w:t>
      </w:r>
      <w:r w:rsidR="006103AA" w:rsidRPr="009F65B2">
        <w:rPr>
          <w:b/>
          <w:bCs/>
          <w:lang w:eastAsia="en-US"/>
        </w:rPr>
        <w:t>2</w:t>
      </w:r>
      <w:r w:rsidR="00661E0E">
        <w:rPr>
          <w:b/>
          <w:bCs/>
          <w:lang w:eastAsia="en-US"/>
        </w:rPr>
        <w:t>4</w:t>
      </w:r>
      <w:r w:rsidRPr="009F65B2">
        <w:rPr>
          <w:b/>
          <w:bCs/>
          <w:lang w:eastAsia="en-US"/>
        </w:rPr>
        <w:t xml:space="preserve"> </w:t>
      </w:r>
    </w:p>
    <w:p w14:paraId="053A0B18" w14:textId="77777777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</w:rPr>
      </w:pPr>
      <w:r w:rsidRPr="009F65B2">
        <w:rPr>
          <w:b/>
          <w:bCs/>
          <w:lang w:eastAsia="en-US"/>
        </w:rPr>
        <w:t>Ambito</w:t>
      </w:r>
      <w:r w:rsidR="00D8196F" w:rsidRPr="009F65B2">
        <w:rPr>
          <w:b/>
          <w:bCs/>
          <w:lang w:eastAsia="en-US"/>
        </w:rPr>
        <w:t xml:space="preserve"> Na</w:t>
      </w:r>
      <w:r w:rsidRPr="009F65B2">
        <w:rPr>
          <w:b/>
          <w:bCs/>
          <w:lang w:eastAsia="en-US"/>
        </w:rPr>
        <w:t xml:space="preserve"> </w:t>
      </w:r>
      <w:r w:rsidR="000E7E8F" w:rsidRPr="009F65B2">
        <w:rPr>
          <w:b/>
          <w:bCs/>
          <w:lang w:eastAsia="en-US"/>
        </w:rPr>
        <w:t xml:space="preserve">Campania </w:t>
      </w:r>
      <w:r w:rsidR="00642CFE" w:rsidRPr="009F65B2">
        <w:rPr>
          <w:b/>
          <w:bCs/>
          <w:lang w:eastAsia="en-US"/>
        </w:rPr>
        <w:t>1</w:t>
      </w:r>
      <w:r w:rsidR="000E7E8F" w:rsidRPr="009F65B2">
        <w:rPr>
          <w:b/>
          <w:bCs/>
          <w:lang w:eastAsia="en-US"/>
        </w:rPr>
        <w:t>6</w:t>
      </w:r>
    </w:p>
    <w:p w14:paraId="1EC85D8E" w14:textId="77777777" w:rsidR="000C5AB0" w:rsidRPr="009F65B2" w:rsidRDefault="000C5AB0" w:rsidP="000C5AB0">
      <w:pPr>
        <w:autoSpaceDE w:val="0"/>
      </w:pPr>
    </w:p>
    <w:p w14:paraId="07B9CF28" w14:textId="77777777" w:rsidR="000C5AB0" w:rsidRPr="009F65B2" w:rsidRDefault="000C5AB0" w:rsidP="000C5AB0">
      <w:pPr>
        <w:spacing w:line="480" w:lineRule="auto"/>
        <w:jc w:val="both"/>
      </w:pPr>
      <w:r w:rsidRPr="009F65B2">
        <w:t>Il/La sottoscritto/a _______________________________________________________________ nato/a a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7E4CD857" w14:textId="77777777" w:rsidR="000C5AB0" w:rsidRPr="009F65B2" w:rsidRDefault="000C5AB0" w:rsidP="000C5AB0">
      <w:pPr>
        <w:spacing w:line="480" w:lineRule="auto"/>
        <w:jc w:val="both"/>
        <w:rPr>
          <w:sz w:val="16"/>
        </w:rPr>
      </w:pPr>
    </w:p>
    <w:p w14:paraId="65148541" w14:textId="77506393" w:rsidR="000C5AB0" w:rsidRPr="009F65B2" w:rsidRDefault="000C5AB0" w:rsidP="000C5AB0">
      <w:pPr>
        <w:numPr>
          <w:ilvl w:val="0"/>
          <w:numId w:val="43"/>
        </w:numPr>
        <w:spacing w:line="276" w:lineRule="auto"/>
        <w:jc w:val="both"/>
      </w:pPr>
      <w:r w:rsidRPr="009F65B2">
        <w:t xml:space="preserve">Dirigente Tecnico USR-MIUR dal _________________, in </w:t>
      </w:r>
      <w:r w:rsidR="00661E0E" w:rsidRPr="009F65B2">
        <w:t>servizio</w:t>
      </w:r>
      <w:r w:rsidR="00661E0E">
        <w:t xml:space="preserve"> o in quiescenza</w:t>
      </w:r>
      <w:r w:rsidR="00661E0E" w:rsidRPr="009F65B2">
        <w:t xml:space="preserve"> presso</w:t>
      </w:r>
      <w:r w:rsidRPr="009F65B2">
        <w:t xml:space="preserve"> _________________________ di__________________</w:t>
      </w:r>
      <w:proofErr w:type="gramStart"/>
      <w:r w:rsidRPr="009F65B2">
        <w:t>_,  con</w:t>
      </w:r>
      <w:proofErr w:type="gramEnd"/>
      <w:r w:rsidRPr="009F65B2">
        <w:t xml:space="preserve"> ____ anni di servizio </w:t>
      </w:r>
    </w:p>
    <w:p w14:paraId="5F48EDFF" w14:textId="77777777" w:rsidR="000C5AB0" w:rsidRPr="009F65B2" w:rsidRDefault="000C5AB0" w:rsidP="000C5AB0">
      <w:pPr>
        <w:spacing w:line="276" w:lineRule="auto"/>
        <w:ind w:left="720"/>
        <w:jc w:val="both"/>
      </w:pPr>
    </w:p>
    <w:p w14:paraId="0BDF323F" w14:textId="7F385861" w:rsidR="000C5AB0" w:rsidRPr="009F65B2" w:rsidRDefault="000C5AB0" w:rsidP="000C5AB0">
      <w:pPr>
        <w:numPr>
          <w:ilvl w:val="0"/>
          <w:numId w:val="43"/>
        </w:numPr>
        <w:spacing w:line="276" w:lineRule="auto"/>
        <w:jc w:val="both"/>
      </w:pPr>
      <w:r w:rsidRPr="009F65B2">
        <w:t>Dirigente Scolastico titolare dal _________________, in servizio</w:t>
      </w:r>
      <w:r w:rsidR="00661E0E">
        <w:t xml:space="preserve"> </w:t>
      </w:r>
      <w:r w:rsidR="00661E0E">
        <w:t>o in quiescenza</w:t>
      </w:r>
      <w:r w:rsidRPr="009F65B2">
        <w:t xml:space="preserve"> presso _________________________ di__________________</w:t>
      </w:r>
      <w:proofErr w:type="gramStart"/>
      <w:r w:rsidRPr="009F65B2">
        <w:t>_,  con</w:t>
      </w:r>
      <w:proofErr w:type="gramEnd"/>
      <w:r w:rsidRPr="009F65B2">
        <w:t xml:space="preserve"> ____ anni di servizio</w:t>
      </w:r>
      <w:r w:rsidR="00661E0E">
        <w:t xml:space="preserve"> </w:t>
      </w:r>
    </w:p>
    <w:p w14:paraId="0C974FDD" w14:textId="77777777" w:rsidR="000C5AB0" w:rsidRPr="009F65B2" w:rsidRDefault="000C5AB0" w:rsidP="000C5AB0"/>
    <w:p w14:paraId="23DF94DF" w14:textId="0FE9125A" w:rsidR="000C5AB0" w:rsidRPr="009F65B2" w:rsidRDefault="000C5AB0" w:rsidP="000C5AB0">
      <w:pPr>
        <w:numPr>
          <w:ilvl w:val="0"/>
          <w:numId w:val="43"/>
        </w:numPr>
        <w:spacing w:line="276" w:lineRule="auto"/>
        <w:jc w:val="both"/>
      </w:pPr>
      <w:r w:rsidRPr="009F65B2">
        <w:t xml:space="preserve">Docente, di ruolo dal____________, nella scuola infanzia/primaria/secondaria </w:t>
      </w:r>
      <w:proofErr w:type="gramStart"/>
      <w:r w:rsidRPr="009F65B2">
        <w:t>I°</w:t>
      </w:r>
      <w:proofErr w:type="gramEnd"/>
      <w:r w:rsidRPr="009F65B2">
        <w:t xml:space="preserve"> grado/secondaria II° grado ___________________ cl. conc. ______ / docente Sostegno __________, presso l’Istituto _____________________________ con _________ anni di servizio a tempo indeterminato e determinato nel ruolo</w:t>
      </w:r>
      <w:r w:rsidR="00661E0E">
        <w:t xml:space="preserve"> </w:t>
      </w:r>
      <w:r w:rsidRPr="009F65B2">
        <w:t xml:space="preserve">di attuale appartenenza </w:t>
      </w:r>
      <w:r w:rsidR="00661E0E">
        <w:t>o in quiescenza</w:t>
      </w:r>
    </w:p>
    <w:p w14:paraId="7EF7AF78" w14:textId="77777777" w:rsidR="000C5AB0" w:rsidRPr="009F65B2" w:rsidRDefault="000C5AB0" w:rsidP="000C5AB0">
      <w:pPr>
        <w:autoSpaceDE w:val="0"/>
        <w:jc w:val="center"/>
        <w:rPr>
          <w:b/>
          <w:bCs/>
        </w:rPr>
      </w:pPr>
      <w:r w:rsidRPr="009F65B2">
        <w:rPr>
          <w:b/>
          <w:bCs/>
        </w:rPr>
        <w:t xml:space="preserve">chiede </w:t>
      </w:r>
    </w:p>
    <w:p w14:paraId="7F138700" w14:textId="77777777" w:rsidR="000C5AB0" w:rsidRPr="009F65B2" w:rsidRDefault="000C5AB0" w:rsidP="000C5AB0">
      <w:pPr>
        <w:autoSpaceDE w:val="0"/>
        <w:jc w:val="center"/>
        <w:rPr>
          <w:b/>
          <w:bCs/>
        </w:rPr>
      </w:pPr>
    </w:p>
    <w:p w14:paraId="2B2F074F" w14:textId="0761FE74" w:rsidR="000C5AB0" w:rsidRPr="009F65B2" w:rsidRDefault="000C5AB0" w:rsidP="000C5AB0">
      <w:pPr>
        <w:autoSpaceDE w:val="0"/>
        <w:spacing w:line="360" w:lineRule="auto"/>
        <w:jc w:val="both"/>
      </w:pPr>
      <w:r w:rsidRPr="009F65B2">
        <w:t xml:space="preserve">l'ammissione alla selezione in qualità di docente esperto per le attività laboratoriali previste dal </w:t>
      </w:r>
      <w:r w:rsidRPr="009F65B2">
        <w:rPr>
          <w:lang w:eastAsia="en-US"/>
        </w:rPr>
        <w:t>Piano di Formazione dell’Ambito</w:t>
      </w:r>
      <w:r w:rsidR="00642CFE" w:rsidRPr="009F65B2">
        <w:rPr>
          <w:lang w:eastAsia="en-US"/>
        </w:rPr>
        <w:t xml:space="preserve"> Campania</w:t>
      </w:r>
      <w:r w:rsidRPr="009F65B2">
        <w:rPr>
          <w:lang w:eastAsia="en-US"/>
        </w:rPr>
        <w:t xml:space="preserve"> </w:t>
      </w:r>
      <w:r w:rsidR="000E7E8F" w:rsidRPr="009F65B2">
        <w:rPr>
          <w:lang w:eastAsia="en-US"/>
        </w:rPr>
        <w:t xml:space="preserve">16 </w:t>
      </w:r>
      <w:r w:rsidRPr="009F65B2">
        <w:rPr>
          <w:lang w:eastAsia="en-US"/>
        </w:rPr>
        <w:t>per il personale d</w:t>
      </w:r>
      <w:r w:rsidR="00C54479" w:rsidRPr="009F65B2">
        <w:rPr>
          <w:lang w:eastAsia="en-US"/>
        </w:rPr>
        <w:t>o</w:t>
      </w:r>
      <w:r w:rsidR="0038219F" w:rsidRPr="009F65B2">
        <w:rPr>
          <w:lang w:eastAsia="en-US"/>
        </w:rPr>
        <w:t>cente neoassunto per l’a.s. 202</w:t>
      </w:r>
      <w:r w:rsidR="00B008C0">
        <w:rPr>
          <w:lang w:eastAsia="en-US"/>
        </w:rPr>
        <w:t>2</w:t>
      </w:r>
      <w:r w:rsidR="00C54479" w:rsidRPr="009F65B2">
        <w:rPr>
          <w:lang w:eastAsia="en-US"/>
        </w:rPr>
        <w:t>/202</w:t>
      </w:r>
      <w:r w:rsidR="00B008C0">
        <w:rPr>
          <w:lang w:eastAsia="en-US"/>
        </w:rPr>
        <w:t>3</w:t>
      </w:r>
      <w:r w:rsidRPr="009F65B2">
        <w:rPr>
          <w:lang w:eastAsia="en-US"/>
        </w:rPr>
        <w:t xml:space="preserve">, per le </w:t>
      </w:r>
      <w:proofErr w:type="gramStart"/>
      <w:r w:rsidRPr="009F65B2">
        <w:rPr>
          <w:lang w:eastAsia="en-US"/>
        </w:rPr>
        <w:t>sotto indicate</w:t>
      </w:r>
      <w:proofErr w:type="gramEnd"/>
      <w:r w:rsidRPr="009F65B2">
        <w:rPr>
          <w:lang w:eastAsia="en-US"/>
        </w:rPr>
        <w:t xml:space="preserve"> aree tematiche</w:t>
      </w:r>
      <w:r w:rsidRPr="009F65B2">
        <w:t>: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4536"/>
      </w:tblGrid>
      <w:tr w:rsidR="000C5AB0" w:rsidRPr="009F65B2" w14:paraId="5A5EF13D" w14:textId="77777777" w:rsidTr="00A82359">
        <w:tc>
          <w:tcPr>
            <w:tcW w:w="2681" w:type="pct"/>
          </w:tcPr>
          <w:p w14:paraId="4638225D" w14:textId="77777777" w:rsidR="000C5AB0" w:rsidRPr="009F65B2" w:rsidRDefault="000C5AB0" w:rsidP="00D34CED">
            <w:pPr>
              <w:spacing w:line="276" w:lineRule="auto"/>
              <w:jc w:val="center"/>
              <w:rPr>
                <w:b/>
                <w:iCs/>
              </w:rPr>
            </w:pPr>
            <w:r w:rsidRPr="009F65B2">
              <w:rPr>
                <w:b/>
                <w:iCs/>
              </w:rPr>
              <w:t xml:space="preserve">Tematiche Laboratori formativi </w:t>
            </w:r>
          </w:p>
        </w:tc>
        <w:tc>
          <w:tcPr>
            <w:tcW w:w="2319" w:type="pct"/>
          </w:tcPr>
          <w:p w14:paraId="728B1A41" w14:textId="77777777" w:rsidR="000C5AB0" w:rsidRPr="009F65B2" w:rsidRDefault="000C5AB0" w:rsidP="000C5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F65B2">
              <w:rPr>
                <w:b/>
                <w:bCs/>
                <w:sz w:val="22"/>
                <w:szCs w:val="22"/>
              </w:rPr>
              <w:t>Apporre una X per esprimere la tematica scelta</w:t>
            </w:r>
          </w:p>
          <w:p w14:paraId="5D7B32F6" w14:textId="77777777" w:rsidR="000C5AB0" w:rsidRPr="009F65B2" w:rsidRDefault="000C5AB0" w:rsidP="000C5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5AB0" w:rsidRPr="009F65B2" w14:paraId="57FA86EE" w14:textId="77777777" w:rsidTr="00A82359">
        <w:tc>
          <w:tcPr>
            <w:tcW w:w="2681" w:type="pct"/>
          </w:tcPr>
          <w:p w14:paraId="0759A441" w14:textId="7FA5FE82" w:rsidR="00BE48D0" w:rsidRPr="009F65B2" w:rsidRDefault="00661E0E" w:rsidP="00BE48D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Ampliamento e consolidamento delle competenze digitali dei docenti</w:t>
            </w:r>
          </w:p>
          <w:p w14:paraId="14FF0518" w14:textId="77777777" w:rsidR="000C5AB0" w:rsidRPr="009F65B2" w:rsidRDefault="000C5AB0" w:rsidP="00BE48D0">
            <w:pPr>
              <w:pStyle w:val="TableParagraph"/>
              <w:spacing w:line="227" w:lineRule="exact"/>
              <w:rPr>
                <w:rFonts w:eastAsia="Calibri"/>
              </w:rPr>
            </w:pPr>
          </w:p>
        </w:tc>
        <w:tc>
          <w:tcPr>
            <w:tcW w:w="2319" w:type="pct"/>
          </w:tcPr>
          <w:p w14:paraId="16731508" w14:textId="77777777" w:rsidR="000C5AB0" w:rsidRPr="009F65B2" w:rsidRDefault="000C5AB0" w:rsidP="000C5AB0">
            <w:pPr>
              <w:pStyle w:val="Grigliamedia1-Colore21"/>
              <w:numPr>
                <w:ilvl w:val="0"/>
                <w:numId w:val="41"/>
              </w:numPr>
              <w:spacing w:line="312" w:lineRule="auto"/>
              <w:ind w:left="-41" w:firstLine="0"/>
              <w:jc w:val="center"/>
              <w:rPr>
                <w:rFonts w:eastAsia="Calibri"/>
                <w:b/>
              </w:rPr>
            </w:pPr>
          </w:p>
        </w:tc>
      </w:tr>
      <w:tr w:rsidR="000C5AB0" w:rsidRPr="009F65B2" w14:paraId="65D0377D" w14:textId="77777777" w:rsidTr="00A82359">
        <w:trPr>
          <w:trHeight w:val="685"/>
        </w:trPr>
        <w:tc>
          <w:tcPr>
            <w:tcW w:w="2681" w:type="pct"/>
          </w:tcPr>
          <w:p w14:paraId="41174D0D" w14:textId="3871885B" w:rsidR="00BE48D0" w:rsidRPr="009F65B2" w:rsidRDefault="00661E0E" w:rsidP="00BE48D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Educazione alla sostenibilità</w:t>
            </w:r>
          </w:p>
          <w:p w14:paraId="35F3B77A" w14:textId="77777777" w:rsidR="000C5AB0" w:rsidRPr="009F65B2" w:rsidRDefault="000C5AB0" w:rsidP="00BF7B32">
            <w:pPr>
              <w:spacing w:line="312" w:lineRule="auto"/>
              <w:ind w:left="262"/>
              <w:rPr>
                <w:b/>
                <w:iCs/>
              </w:rPr>
            </w:pPr>
          </w:p>
        </w:tc>
        <w:tc>
          <w:tcPr>
            <w:tcW w:w="2319" w:type="pct"/>
          </w:tcPr>
          <w:p w14:paraId="61D28F4C" w14:textId="77777777" w:rsidR="000C5AB0" w:rsidRPr="009F65B2" w:rsidRDefault="000C5AB0" w:rsidP="000C5AB0">
            <w:pPr>
              <w:pStyle w:val="Grigliamedia1-Colore21"/>
              <w:numPr>
                <w:ilvl w:val="0"/>
                <w:numId w:val="41"/>
              </w:numPr>
              <w:spacing w:line="360" w:lineRule="auto"/>
              <w:ind w:left="-41" w:hanging="67"/>
              <w:jc w:val="center"/>
              <w:rPr>
                <w:rFonts w:eastAsia="Calibri"/>
              </w:rPr>
            </w:pPr>
          </w:p>
        </w:tc>
      </w:tr>
    </w:tbl>
    <w:p w14:paraId="7FEDB14A" w14:textId="77777777" w:rsidR="000C5AB0" w:rsidRPr="009F65B2" w:rsidRDefault="000C5AB0" w:rsidP="000C5AB0">
      <w:pPr>
        <w:pStyle w:val="Default"/>
        <w:jc w:val="both"/>
        <w:rPr>
          <w:sz w:val="16"/>
        </w:rPr>
      </w:pPr>
    </w:p>
    <w:p w14:paraId="01E678FC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F65B2">
        <w:rPr>
          <w:sz w:val="22"/>
          <w:szCs w:val="22"/>
        </w:rPr>
        <w:lastRenderedPageBreak/>
        <w:t>Il/La sottoscritto/a allega alla presente domanda:</w:t>
      </w:r>
    </w:p>
    <w:p w14:paraId="01BC1625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Fotocopia del codice fiscale e di un documento di identità in corso di validità;</w:t>
      </w:r>
    </w:p>
    <w:p w14:paraId="27AA3E92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Curriculum vitae e professionale in formato Europeo;</w:t>
      </w:r>
    </w:p>
    <w:p w14:paraId="492F2932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Scheda di valutazione dei titoli (All, 2);</w:t>
      </w:r>
    </w:p>
    <w:p w14:paraId="314C4446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Liberatoria (All.</w:t>
      </w:r>
      <w:r w:rsidR="00D34CED" w:rsidRPr="009F65B2">
        <w:rPr>
          <w:sz w:val="22"/>
          <w:szCs w:val="22"/>
        </w:rPr>
        <w:t>3</w:t>
      </w:r>
      <w:r w:rsidRPr="009F65B2">
        <w:rPr>
          <w:sz w:val="22"/>
          <w:szCs w:val="22"/>
        </w:rPr>
        <w:t>)</w:t>
      </w:r>
    </w:p>
    <w:p w14:paraId="55E3F47D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bCs/>
          <w:sz w:val="22"/>
          <w:szCs w:val="22"/>
        </w:rPr>
        <w:t>Autorizzazione al trattamento dei dati personali per i fini istituzionali e necessari alla gestione giuridica del rapporto ai sens</w:t>
      </w:r>
      <w:r w:rsidR="00D8196F" w:rsidRPr="009F65B2">
        <w:rPr>
          <w:bCs/>
          <w:sz w:val="22"/>
          <w:szCs w:val="22"/>
        </w:rPr>
        <w:t>i del D. L.vo n. 196/2003 (All.4</w:t>
      </w:r>
      <w:r w:rsidRPr="009F65B2">
        <w:rPr>
          <w:bCs/>
          <w:sz w:val="22"/>
          <w:szCs w:val="22"/>
        </w:rPr>
        <w:t>);</w:t>
      </w:r>
    </w:p>
    <w:p w14:paraId="25274F0E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Dichiarazione a svolgere l’incarico senza riserva e secondo il calendario predisposto dall’Istituto proponente.</w:t>
      </w:r>
    </w:p>
    <w:p w14:paraId="70109849" w14:textId="77777777" w:rsidR="00642CFE" w:rsidRPr="009F65B2" w:rsidRDefault="00642CFE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Autorizzazione del Dirigente dell’Amministrazione presso cui si presta servizio allo svolgimento delle attività previste dal bando.</w:t>
      </w:r>
    </w:p>
    <w:p w14:paraId="47AF1E4F" w14:textId="77777777" w:rsidR="000C5AB0" w:rsidRDefault="000C5AB0" w:rsidP="000C5AB0">
      <w:pPr>
        <w:spacing w:line="276" w:lineRule="auto"/>
        <w:jc w:val="both"/>
      </w:pPr>
    </w:p>
    <w:p w14:paraId="7BF32689" w14:textId="77777777" w:rsidR="00661E0E" w:rsidRDefault="00661E0E" w:rsidP="000C5AB0">
      <w:pPr>
        <w:spacing w:line="276" w:lineRule="auto"/>
        <w:jc w:val="both"/>
      </w:pPr>
    </w:p>
    <w:p w14:paraId="1DCE9550" w14:textId="77777777" w:rsidR="00661E0E" w:rsidRPr="009F65B2" w:rsidRDefault="00661E0E" w:rsidP="000C5AB0">
      <w:pPr>
        <w:spacing w:line="276" w:lineRule="auto"/>
        <w:jc w:val="both"/>
      </w:pPr>
    </w:p>
    <w:p w14:paraId="242A84DB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Data ___/___/____</w:t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  <w:t xml:space="preserve">    </w:t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  <w:t xml:space="preserve">               FIRMA DEL RICHIEDENTE</w:t>
      </w:r>
    </w:p>
    <w:p w14:paraId="0E379C54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750308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  <w:t>_____________________________________</w:t>
      </w:r>
    </w:p>
    <w:p w14:paraId="52020C71" w14:textId="77777777" w:rsidR="000C5AB0" w:rsidRPr="0064750E" w:rsidRDefault="000C5AB0" w:rsidP="000C5AB0">
      <w:pPr>
        <w:spacing w:line="276" w:lineRule="auto"/>
        <w:jc w:val="both"/>
        <w:rPr>
          <w:rFonts w:ascii="Calibri" w:hAnsi="Calibri" w:cs="Arial"/>
        </w:rPr>
      </w:pPr>
    </w:p>
    <w:sectPr w:rsidR="000C5AB0" w:rsidRPr="0064750E" w:rsidSect="009E24D2">
      <w:headerReference w:type="default" r:id="rId7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3009" w14:textId="77777777" w:rsidR="009E24D2" w:rsidRDefault="009E24D2">
      <w:r>
        <w:separator/>
      </w:r>
    </w:p>
  </w:endnote>
  <w:endnote w:type="continuationSeparator" w:id="0">
    <w:p w14:paraId="493D1E15" w14:textId="77777777" w:rsidR="009E24D2" w:rsidRDefault="009E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5B8" w14:textId="77777777" w:rsidR="009E24D2" w:rsidRDefault="009E24D2">
      <w:r>
        <w:separator/>
      </w:r>
    </w:p>
  </w:footnote>
  <w:footnote w:type="continuationSeparator" w:id="0">
    <w:p w14:paraId="7A41F3A2" w14:textId="77777777" w:rsidR="009E24D2" w:rsidRDefault="009E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4" w:type="pct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63"/>
    </w:tblGrid>
    <w:tr w:rsidR="000C5AB0" w14:paraId="2A792045" w14:textId="77777777">
      <w:trPr>
        <w:trHeight w:val="1076"/>
      </w:trPr>
      <w:tc>
        <w:tcPr>
          <w:tcW w:w="5000" w:type="pct"/>
        </w:tcPr>
        <w:p w14:paraId="4DD2C916" w14:textId="77777777" w:rsidR="000C5AB0" w:rsidRPr="00503654" w:rsidRDefault="000C5AB0" w:rsidP="000C5AB0">
          <w:pPr>
            <w:pStyle w:val="Titolo1"/>
            <w:spacing w:before="0"/>
            <w:rPr>
              <w:rFonts w:ascii="Kunstler Script" w:eastAsia="Times New Roman" w:hAnsi="Kunstler Script" w:cs="Kunstler Script"/>
              <w:sz w:val="44"/>
              <w:szCs w:val="44"/>
            </w:rPr>
          </w:pPr>
        </w:p>
      </w:tc>
    </w:tr>
  </w:tbl>
  <w:p w14:paraId="03D7B14A" w14:textId="77777777" w:rsidR="000C5AB0" w:rsidRPr="0064750E" w:rsidRDefault="000C5AB0" w:rsidP="000C5AB0">
    <w:pPr>
      <w:spacing w:before="19"/>
      <w:ind w:left="20"/>
      <w:jc w:val="center"/>
      <w:rPr>
        <w:rFonts w:ascii="Verdana"/>
        <w:b/>
        <w:i/>
        <w:color w:val="24406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1624"/>
        </w:tabs>
        <w:ind w:left="1624" w:hanging="360"/>
      </w:pPr>
      <w:rPr>
        <w:rFonts w:ascii="Wingdings" w:hAnsi="Wingdings" w:cs="Symbol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Symbol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20D50A8"/>
    <w:multiLevelType w:val="hybridMultilevel"/>
    <w:tmpl w:val="8A72BA9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7" w15:restartNumberingAfterBreak="0">
    <w:nsid w:val="043D35FE"/>
    <w:multiLevelType w:val="hybridMultilevel"/>
    <w:tmpl w:val="5546BB60"/>
    <w:lvl w:ilvl="0" w:tplc="0C14B91C">
      <w:start w:val="1"/>
      <w:numFmt w:val="bullet"/>
      <w:lvlText w:val=""/>
      <w:lvlJc w:val="left"/>
      <w:pPr>
        <w:ind w:left="1440" w:hanging="360"/>
      </w:pPr>
      <w:rPr>
        <w:rFonts w:ascii="Wingdings" w:hAnsi="Wingdings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B7086C"/>
    <w:multiLevelType w:val="hybridMultilevel"/>
    <w:tmpl w:val="6D9A2FC4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Symbol" w:hint="default"/>
      </w:rPr>
    </w:lvl>
  </w:abstractNum>
  <w:abstractNum w:abstractNumId="9" w15:restartNumberingAfterBreak="0">
    <w:nsid w:val="058C7C6A"/>
    <w:multiLevelType w:val="hybridMultilevel"/>
    <w:tmpl w:val="6062F90E"/>
    <w:lvl w:ilvl="0" w:tplc="636ED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Symbol" w:hint="default"/>
      </w:rPr>
    </w:lvl>
  </w:abstractNum>
  <w:abstractNum w:abstractNumId="10" w15:restartNumberingAfterBreak="0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1" w15:restartNumberingAfterBreak="0">
    <w:nsid w:val="098F611D"/>
    <w:multiLevelType w:val="multilevel"/>
    <w:tmpl w:val="CAA81F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12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3" w15:restartNumberingAfterBreak="0">
    <w:nsid w:val="0ECA0770"/>
    <w:multiLevelType w:val="hybridMultilevel"/>
    <w:tmpl w:val="455EAEDE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4" w15:restartNumberingAfterBreak="0">
    <w:nsid w:val="0F88076B"/>
    <w:multiLevelType w:val="hybridMultilevel"/>
    <w:tmpl w:val="741001F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5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F5AD2"/>
    <w:multiLevelType w:val="hybridMultilevel"/>
    <w:tmpl w:val="D1A8B5E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6B63DD"/>
    <w:multiLevelType w:val="hybridMultilevel"/>
    <w:tmpl w:val="A686F5A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28EE73D6"/>
    <w:multiLevelType w:val="multilevel"/>
    <w:tmpl w:val="B7221AB6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19" w15:restartNumberingAfterBreak="0">
    <w:nsid w:val="2A3C04CA"/>
    <w:multiLevelType w:val="hybridMultilevel"/>
    <w:tmpl w:val="807807FC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36502"/>
    <w:multiLevelType w:val="hybridMultilevel"/>
    <w:tmpl w:val="6500467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1" w15:restartNumberingAfterBreak="0">
    <w:nsid w:val="2C2D6737"/>
    <w:multiLevelType w:val="hybridMultilevel"/>
    <w:tmpl w:val="9E940A78"/>
    <w:lvl w:ilvl="0" w:tplc="FC7A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EF3232"/>
    <w:multiLevelType w:val="hybridMultilevel"/>
    <w:tmpl w:val="CCD0BCA6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3" w15:restartNumberingAfterBreak="0">
    <w:nsid w:val="334051F4"/>
    <w:multiLevelType w:val="hybridMultilevel"/>
    <w:tmpl w:val="A162DC7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24" w15:restartNumberingAfterBreak="0">
    <w:nsid w:val="399372FD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25" w15:restartNumberingAfterBreak="0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26" w15:restartNumberingAfterBreak="0">
    <w:nsid w:val="3B2C4380"/>
    <w:multiLevelType w:val="hybridMultilevel"/>
    <w:tmpl w:val="82F4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C1DD4"/>
    <w:multiLevelType w:val="hybridMultilevel"/>
    <w:tmpl w:val="0AE0B34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Symbol" w:hint="default"/>
      </w:rPr>
    </w:lvl>
  </w:abstractNum>
  <w:abstractNum w:abstractNumId="28" w15:restartNumberingAfterBreak="0">
    <w:nsid w:val="47886F2D"/>
    <w:multiLevelType w:val="hybridMultilevel"/>
    <w:tmpl w:val="A7701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524C2"/>
    <w:multiLevelType w:val="hybridMultilevel"/>
    <w:tmpl w:val="3510151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0" w15:restartNumberingAfterBreak="0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Symbol" w:hint="default"/>
      </w:rPr>
    </w:lvl>
  </w:abstractNum>
  <w:abstractNum w:abstractNumId="31" w15:restartNumberingAfterBreak="0">
    <w:nsid w:val="53A64BD1"/>
    <w:multiLevelType w:val="hybridMultilevel"/>
    <w:tmpl w:val="9CF61B0C"/>
    <w:lvl w:ilvl="0" w:tplc="15EA14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44BDF"/>
    <w:multiLevelType w:val="hybridMultilevel"/>
    <w:tmpl w:val="398633A2"/>
    <w:lvl w:ilvl="0" w:tplc="3A8C5C2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Symbol" w:hint="default"/>
      </w:rPr>
    </w:lvl>
  </w:abstractNum>
  <w:abstractNum w:abstractNumId="34" w15:restartNumberingAfterBreak="0">
    <w:nsid w:val="5BB87145"/>
    <w:multiLevelType w:val="hybridMultilevel"/>
    <w:tmpl w:val="E4A2A4A0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D7819"/>
    <w:multiLevelType w:val="multilevel"/>
    <w:tmpl w:val="E4A2A4A0"/>
    <w:lvl w:ilvl="0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37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F245A"/>
    <w:multiLevelType w:val="hybridMultilevel"/>
    <w:tmpl w:val="79CE43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9" w15:restartNumberingAfterBreak="0">
    <w:nsid w:val="69B057B6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40" w15:restartNumberingAfterBreak="0">
    <w:nsid w:val="6CDF05A8"/>
    <w:multiLevelType w:val="hybridMultilevel"/>
    <w:tmpl w:val="4D5C3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1145D"/>
    <w:multiLevelType w:val="hybridMultilevel"/>
    <w:tmpl w:val="E9527288"/>
    <w:lvl w:ilvl="0" w:tplc="54C212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42" w15:restartNumberingAfterBreak="0">
    <w:nsid w:val="773F6EDB"/>
    <w:multiLevelType w:val="multilevel"/>
    <w:tmpl w:val="D5BE51D8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43" w15:restartNumberingAfterBreak="0">
    <w:nsid w:val="77856FBF"/>
    <w:multiLevelType w:val="hybridMultilevel"/>
    <w:tmpl w:val="B730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Symbol" w:hint="default"/>
      </w:rPr>
    </w:lvl>
  </w:abstractNum>
  <w:abstractNum w:abstractNumId="44" w15:restartNumberingAfterBreak="0">
    <w:nsid w:val="77D90074"/>
    <w:multiLevelType w:val="hybridMultilevel"/>
    <w:tmpl w:val="FB64E3DC"/>
    <w:lvl w:ilvl="0" w:tplc="E7BCA5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BAC"/>
    <w:multiLevelType w:val="hybridMultilevel"/>
    <w:tmpl w:val="9E940A78"/>
    <w:lvl w:ilvl="0" w:tplc="FC7A65B8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BD4A5B"/>
    <w:multiLevelType w:val="hybridMultilevel"/>
    <w:tmpl w:val="6F4AE642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Symbol" w:hint="default"/>
      </w:rPr>
    </w:lvl>
  </w:abstractNum>
  <w:num w:numId="1" w16cid:durableId="1477532752">
    <w:abstractNumId w:val="33"/>
  </w:num>
  <w:num w:numId="2" w16cid:durableId="2032607610">
    <w:abstractNumId w:val="9"/>
  </w:num>
  <w:num w:numId="3" w16cid:durableId="1302349616">
    <w:abstractNumId w:val="3"/>
  </w:num>
  <w:num w:numId="4" w16cid:durableId="1693453054">
    <w:abstractNumId w:val="14"/>
  </w:num>
  <w:num w:numId="5" w16cid:durableId="1496651219">
    <w:abstractNumId w:val="20"/>
  </w:num>
  <w:num w:numId="6" w16cid:durableId="939458665">
    <w:abstractNumId w:val="6"/>
  </w:num>
  <w:num w:numId="7" w16cid:durableId="1997149710">
    <w:abstractNumId w:val="17"/>
  </w:num>
  <w:num w:numId="8" w16cid:durableId="844394837">
    <w:abstractNumId w:val="31"/>
  </w:num>
  <w:num w:numId="9" w16cid:durableId="588659686">
    <w:abstractNumId w:val="5"/>
  </w:num>
  <w:num w:numId="10" w16cid:durableId="1331757284">
    <w:abstractNumId w:val="40"/>
  </w:num>
  <w:num w:numId="11" w16cid:durableId="1849565363">
    <w:abstractNumId w:val="0"/>
  </w:num>
  <w:num w:numId="12" w16cid:durableId="1257638691">
    <w:abstractNumId w:val="1"/>
  </w:num>
  <w:num w:numId="13" w16cid:durableId="1413702082">
    <w:abstractNumId w:val="2"/>
  </w:num>
  <w:num w:numId="14" w16cid:durableId="967324540">
    <w:abstractNumId w:val="4"/>
  </w:num>
  <w:num w:numId="15" w16cid:durableId="791677161">
    <w:abstractNumId w:val="27"/>
  </w:num>
  <w:num w:numId="16" w16cid:durableId="1062406606">
    <w:abstractNumId w:val="34"/>
  </w:num>
  <w:num w:numId="17" w16cid:durableId="835531136">
    <w:abstractNumId w:val="13"/>
  </w:num>
  <w:num w:numId="18" w16cid:durableId="306863329">
    <w:abstractNumId w:val="38"/>
  </w:num>
  <w:num w:numId="19" w16cid:durableId="1594972081">
    <w:abstractNumId w:val="41"/>
  </w:num>
  <w:num w:numId="20" w16cid:durableId="1178349916">
    <w:abstractNumId w:val="35"/>
  </w:num>
  <w:num w:numId="21" w16cid:durableId="1833259454">
    <w:abstractNumId w:val="16"/>
  </w:num>
  <w:num w:numId="22" w16cid:durableId="954293379">
    <w:abstractNumId w:val="22"/>
  </w:num>
  <w:num w:numId="23" w16cid:durableId="296644749">
    <w:abstractNumId w:val="36"/>
  </w:num>
  <w:num w:numId="24" w16cid:durableId="1154375681">
    <w:abstractNumId w:val="18"/>
  </w:num>
  <w:num w:numId="25" w16cid:durableId="741371070">
    <w:abstractNumId w:val="23"/>
  </w:num>
  <w:num w:numId="26" w16cid:durableId="1658879797">
    <w:abstractNumId w:val="8"/>
  </w:num>
  <w:num w:numId="27" w16cid:durableId="1198003500">
    <w:abstractNumId w:val="46"/>
  </w:num>
  <w:num w:numId="28" w16cid:durableId="1803498581">
    <w:abstractNumId w:val="24"/>
  </w:num>
  <w:num w:numId="29" w16cid:durableId="594896253">
    <w:abstractNumId w:val="39"/>
  </w:num>
  <w:num w:numId="30" w16cid:durableId="655498384">
    <w:abstractNumId w:val="42"/>
  </w:num>
  <w:num w:numId="31" w16cid:durableId="417143611">
    <w:abstractNumId w:val="29"/>
  </w:num>
  <w:num w:numId="32" w16cid:durableId="1083068760">
    <w:abstractNumId w:val="25"/>
  </w:num>
  <w:num w:numId="33" w16cid:durableId="1289816876">
    <w:abstractNumId w:val="11"/>
  </w:num>
  <w:num w:numId="34" w16cid:durableId="625505127">
    <w:abstractNumId w:val="30"/>
  </w:num>
  <w:num w:numId="35" w16cid:durableId="1485125539">
    <w:abstractNumId w:val="10"/>
  </w:num>
  <w:num w:numId="36" w16cid:durableId="2130858999">
    <w:abstractNumId w:val="26"/>
  </w:num>
  <w:num w:numId="37" w16cid:durableId="415828860">
    <w:abstractNumId w:val="43"/>
  </w:num>
  <w:num w:numId="38" w16cid:durableId="410008386">
    <w:abstractNumId w:val="28"/>
  </w:num>
  <w:num w:numId="39" w16cid:durableId="414593967">
    <w:abstractNumId w:val="21"/>
  </w:num>
  <w:num w:numId="40" w16cid:durableId="156461374">
    <w:abstractNumId w:val="45"/>
  </w:num>
  <w:num w:numId="41" w16cid:durableId="870338553">
    <w:abstractNumId w:val="7"/>
  </w:num>
  <w:num w:numId="42" w16cid:durableId="1896966328">
    <w:abstractNumId w:val="19"/>
  </w:num>
  <w:num w:numId="43" w16cid:durableId="2001227272">
    <w:abstractNumId w:val="15"/>
  </w:num>
  <w:num w:numId="44" w16cid:durableId="171192406">
    <w:abstractNumId w:val="32"/>
  </w:num>
  <w:num w:numId="45" w16cid:durableId="1458254488">
    <w:abstractNumId w:val="37"/>
  </w:num>
  <w:num w:numId="46" w16cid:durableId="282545641">
    <w:abstractNumId w:val="44"/>
  </w:num>
  <w:num w:numId="47" w16cid:durableId="1456213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40"/>
    <w:rsid w:val="000370D0"/>
    <w:rsid w:val="00040B08"/>
    <w:rsid w:val="000C5AB0"/>
    <w:rsid w:val="000E7E8F"/>
    <w:rsid w:val="00115240"/>
    <w:rsid w:val="00183BBE"/>
    <w:rsid w:val="00190E50"/>
    <w:rsid w:val="00247B9A"/>
    <w:rsid w:val="00274308"/>
    <w:rsid w:val="002A6C16"/>
    <w:rsid w:val="002E28EF"/>
    <w:rsid w:val="002E360D"/>
    <w:rsid w:val="0038219F"/>
    <w:rsid w:val="00395B9E"/>
    <w:rsid w:val="003B32DA"/>
    <w:rsid w:val="003C0B07"/>
    <w:rsid w:val="004A1DD3"/>
    <w:rsid w:val="004B6AD8"/>
    <w:rsid w:val="005A6E43"/>
    <w:rsid w:val="005F0544"/>
    <w:rsid w:val="005F6E48"/>
    <w:rsid w:val="006103AA"/>
    <w:rsid w:val="00642CFE"/>
    <w:rsid w:val="00661E0E"/>
    <w:rsid w:val="006A1BDD"/>
    <w:rsid w:val="006F671D"/>
    <w:rsid w:val="00754499"/>
    <w:rsid w:val="00873AA2"/>
    <w:rsid w:val="008B37CA"/>
    <w:rsid w:val="009B3829"/>
    <w:rsid w:val="009E24D2"/>
    <w:rsid w:val="009F65B2"/>
    <w:rsid w:val="009F780E"/>
    <w:rsid w:val="00A82359"/>
    <w:rsid w:val="00AD2F60"/>
    <w:rsid w:val="00B008C0"/>
    <w:rsid w:val="00B9224C"/>
    <w:rsid w:val="00BE48D0"/>
    <w:rsid w:val="00BF7B32"/>
    <w:rsid w:val="00C54479"/>
    <w:rsid w:val="00D34CED"/>
    <w:rsid w:val="00D8196F"/>
    <w:rsid w:val="00E06D7E"/>
    <w:rsid w:val="00E94053"/>
    <w:rsid w:val="00F8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02E62"/>
  <w15:docId w15:val="{401EFE3D-4667-472A-BC83-A34C959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customStyle="1" w:styleId="Corpotesto1">
    <w:name w:val="Corpo testo1"/>
    <w:basedOn w:val="Normale"/>
    <w:link w:val="CorpotestoCarattere"/>
    <w:uiPriority w:val="99"/>
    <w:rsid w:val="00FB68FC"/>
    <w:pPr>
      <w:ind w:right="-143"/>
      <w:jc w:val="center"/>
    </w:pPr>
    <w:rPr>
      <w:rFonts w:ascii="Arial" w:eastAsia="Calibri" w:hAnsi="Arial"/>
      <w:b/>
      <w:bCs/>
      <w:sz w:val="20"/>
      <w:szCs w:val="20"/>
    </w:rPr>
  </w:style>
  <w:style w:type="character" w:customStyle="1" w:styleId="CorpotestoCarattere">
    <w:name w:val="Corpo testo Carattere"/>
    <w:link w:val="Corpotesto1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F6E5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uiPriority w:val="20"/>
    <w:qFormat/>
    <w:locked/>
    <w:rsid w:val="008A52C1"/>
    <w:rPr>
      <w:i/>
      <w:iCs/>
    </w:rPr>
  </w:style>
  <w:style w:type="paragraph" w:customStyle="1" w:styleId="Elencomedio2-Colore21">
    <w:name w:val="Elenco medio 2 - Colore 21"/>
    <w:hidden/>
    <w:uiPriority w:val="99"/>
    <w:semiHidden/>
    <w:rsid w:val="0026425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47B9A"/>
    <w:pPr>
      <w:widowControl w:val="0"/>
      <w:autoSpaceDE w:val="0"/>
      <w:autoSpaceDN w:val="0"/>
      <w:spacing w:line="228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MTM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Massimiliano</cp:lastModifiedBy>
  <cp:revision>2</cp:revision>
  <cp:lastPrinted>2016-01-21T12:34:00Z</cp:lastPrinted>
  <dcterms:created xsi:type="dcterms:W3CDTF">2024-02-16T11:23:00Z</dcterms:created>
  <dcterms:modified xsi:type="dcterms:W3CDTF">2024-02-16T11:23:00Z</dcterms:modified>
</cp:coreProperties>
</file>